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EC6F" w14:textId="77777777" w:rsidR="004B5D58" w:rsidRPr="00FF2876" w:rsidRDefault="00DE2230" w:rsidP="004D2FDA">
      <w:pPr>
        <w:tabs>
          <w:tab w:val="left" w:pos="2430"/>
          <w:tab w:val="left" w:pos="8640"/>
        </w:tabs>
        <w:spacing w:before="3000"/>
        <w:rPr>
          <w:rFonts w:ascii="Arial" w:eastAsia="Batang" w:hAnsi="Arial" w:cs="Arial"/>
          <w:sz w:val="22"/>
          <w:u w:val="single"/>
        </w:rPr>
      </w:pPr>
      <w:r w:rsidRPr="00FF2876">
        <w:rPr>
          <w:rFonts w:ascii="Arial" w:eastAsia="Batang" w:hAnsi="Arial" w:cs="Arial"/>
          <w:sz w:val="22"/>
          <w:u w:val="single"/>
        </w:rPr>
        <w:tab/>
      </w:r>
      <w:r w:rsidRPr="00FF2876">
        <w:rPr>
          <w:rFonts w:ascii="Arial" w:eastAsia="Batang" w:hAnsi="Arial" w:cs="Arial"/>
          <w:b/>
          <w:bCs/>
          <w:szCs w:val="24"/>
        </w:rPr>
        <w:t xml:space="preserve">Court of Washington, County/City of </w:t>
      </w:r>
      <w:r w:rsidRPr="00FF2876">
        <w:rPr>
          <w:rFonts w:ascii="Arial" w:eastAsia="Batang" w:hAnsi="Arial" w:cs="Arial"/>
          <w:sz w:val="22"/>
          <w:u w:val="single"/>
        </w:rPr>
        <w:tab/>
      </w:r>
    </w:p>
    <w:p w14:paraId="64F7D32F" w14:textId="09728891" w:rsidR="00DE2230" w:rsidRPr="00FF2876" w:rsidRDefault="004B5D58" w:rsidP="006E36CF">
      <w:pPr>
        <w:tabs>
          <w:tab w:val="left" w:pos="2430"/>
          <w:tab w:val="left" w:pos="8640"/>
        </w:tabs>
        <w:ind w:left="2430"/>
        <w:rPr>
          <w:rFonts w:ascii="Arial" w:eastAsia="Batang" w:hAnsi="Arial" w:cs="Arial"/>
          <w:i/>
          <w:iCs/>
          <w:sz w:val="22"/>
          <w:u w:val="single"/>
        </w:rPr>
      </w:pPr>
      <w:r w:rsidRPr="00FF2876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FF2876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FF2876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FF2876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FF2876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  <w:r w:rsidRPr="00FF2876">
        <w:rPr>
          <w:rFonts w:ascii="Arial" w:eastAsia="Batang" w:hAnsi="Arial" w:cs="Arial"/>
          <w:b/>
          <w:bCs/>
          <w:i/>
          <w:iCs/>
          <w:szCs w:val="24"/>
          <w:lang w:eastAsia="ko"/>
        </w:rPr>
        <w:t>/</w:t>
      </w:r>
      <w:r w:rsidRPr="00FF2876">
        <w:rPr>
          <w:rFonts w:ascii="Arial" w:eastAsia="Batang" w:hAnsi="Arial" w:cs="Arial"/>
          <w:b/>
          <w:bCs/>
          <w:i/>
          <w:iCs/>
          <w:szCs w:val="24"/>
          <w:lang w:eastAsia="ko"/>
        </w:rPr>
        <w:t>시</w:t>
      </w:r>
    </w:p>
    <w:p w14:paraId="126DA8EA" w14:textId="77777777" w:rsidR="005D08D0" w:rsidRPr="00FF2876" w:rsidRDefault="005D08D0" w:rsidP="004D2FDA">
      <w:pPr>
        <w:tabs>
          <w:tab w:val="left" w:pos="2430"/>
          <w:tab w:val="left" w:pos="8640"/>
        </w:tabs>
        <w:jc w:val="center"/>
        <w:rPr>
          <w:rFonts w:ascii="Arial" w:eastAsia="Batang" w:hAnsi="Arial" w:cs="Arial"/>
          <w:sz w:val="22"/>
          <w:u w:val="single"/>
        </w:rPr>
      </w:pPr>
    </w:p>
    <w:tbl>
      <w:tblPr>
        <w:tblW w:w="945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5"/>
        <w:gridCol w:w="4385"/>
      </w:tblGrid>
      <w:tr w:rsidR="00323483" w:rsidRPr="00FF2876" w14:paraId="15F8AC9A" w14:textId="77777777" w:rsidTr="00C643F0">
        <w:trPr>
          <w:cantSplit/>
        </w:trPr>
        <w:tc>
          <w:tcPr>
            <w:tcW w:w="506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73EECDC" w14:textId="77777777" w:rsidR="004B5D58" w:rsidRPr="00FF2876" w:rsidRDefault="005C09D3" w:rsidP="004D2FDA">
            <w:pPr>
              <w:tabs>
                <w:tab w:val="left" w:pos="4803"/>
              </w:tabs>
              <w:spacing w:before="240"/>
              <w:rPr>
                <w:rFonts w:ascii="Arial" w:eastAsia="Batang" w:hAnsi="Arial" w:cs="Arial"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FF2876">
              <w:rPr>
                <w:rFonts w:ascii="Arial" w:eastAsia="Batang" w:hAnsi="Arial" w:cs="Arial"/>
                <w:sz w:val="22"/>
                <w:szCs w:val="22"/>
              </w:rPr>
              <w:t>,</w:t>
            </w:r>
          </w:p>
          <w:p w14:paraId="16A017D6" w14:textId="77777777" w:rsidR="004B5D58" w:rsidRPr="00FF2876" w:rsidRDefault="005C09D3" w:rsidP="004D2FDA">
            <w:pPr>
              <w:tabs>
                <w:tab w:val="left" w:pos="2706"/>
                <w:tab w:val="left" w:pos="4692"/>
              </w:tabs>
              <w:ind w:left="12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Plaintiff</w:t>
            </w:r>
          </w:p>
          <w:p w14:paraId="582B3D49" w14:textId="3FF896D9" w:rsidR="005C09D3" w:rsidRPr="00FF2876" w:rsidRDefault="004B5D58" w:rsidP="00F036AA">
            <w:pPr>
              <w:tabs>
                <w:tab w:val="left" w:pos="2706"/>
                <w:tab w:val="left" w:pos="4692"/>
              </w:tabs>
              <w:ind w:left="12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원고</w:t>
            </w:r>
          </w:p>
          <w:p w14:paraId="38BEE458" w14:textId="77777777" w:rsidR="004B5D58" w:rsidRPr="00FF2876" w:rsidRDefault="005C09D3" w:rsidP="004D2FDA">
            <w:pPr>
              <w:spacing w:before="40"/>
              <w:rPr>
                <w:rFonts w:ascii="Arial" w:eastAsia="Batang" w:hAnsi="Arial" w:cs="Arial"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 vs</w:t>
            </w:r>
            <w:r w:rsidRPr="00FF2876">
              <w:rPr>
                <w:rFonts w:ascii="Arial" w:eastAsia="Batang" w:hAnsi="Arial" w:cs="Arial"/>
                <w:sz w:val="22"/>
                <w:szCs w:val="22"/>
              </w:rPr>
              <w:t>.</w:t>
            </w:r>
          </w:p>
          <w:p w14:paraId="0DDB05A5" w14:textId="6A4B92F0" w:rsidR="005C09D3" w:rsidRPr="00FF2876" w:rsidRDefault="004B5D58" w:rsidP="00F036AA">
            <w:pPr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vs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0AE5CE99" w14:textId="77777777" w:rsidR="004B5D58" w:rsidRPr="00FF2876" w:rsidRDefault="005C09D3" w:rsidP="004D2FDA">
            <w:pPr>
              <w:tabs>
                <w:tab w:val="left" w:pos="4803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FF2876">
              <w:rPr>
                <w:rFonts w:ascii="Arial" w:eastAsia="Batang" w:hAnsi="Arial" w:cs="Arial"/>
                <w:sz w:val="22"/>
                <w:szCs w:val="22"/>
              </w:rPr>
              <w:t>.</w:t>
            </w:r>
          </w:p>
          <w:p w14:paraId="18606A4C" w14:textId="77777777" w:rsidR="004B5D58" w:rsidRPr="00FF2876" w:rsidRDefault="00C43EF6" w:rsidP="004D2FDA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FF287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Defendant</w:t>
            </w:r>
            <w:r w:rsidRPr="00FF2876">
              <w:rPr>
                <w:rFonts w:ascii="Arial" w:eastAsia="Batang" w:hAnsi="Arial" w:cs="Arial"/>
                <w:sz w:val="22"/>
                <w:szCs w:val="22"/>
              </w:rPr>
              <w:t xml:space="preserve">  (First,   Middle,   </w:t>
            </w:r>
            <w:proofErr w:type="gramEnd"/>
            <w:r w:rsidRPr="00FF2876">
              <w:rPr>
                <w:rFonts w:ascii="Arial" w:eastAsia="Batang" w:hAnsi="Arial" w:cs="Arial"/>
                <w:sz w:val="22"/>
                <w:szCs w:val="22"/>
              </w:rPr>
              <w:t xml:space="preserve">Last </w:t>
            </w:r>
            <w:proofErr w:type="gramStart"/>
            <w:r w:rsidRPr="00FF2876">
              <w:rPr>
                <w:rFonts w:ascii="Arial" w:eastAsia="Batang" w:hAnsi="Arial" w:cs="Arial"/>
                <w:sz w:val="22"/>
                <w:szCs w:val="22"/>
              </w:rPr>
              <w:t xml:space="preserve">Name,   </w:t>
            </w:r>
            <w:proofErr w:type="gramEnd"/>
            <w:r w:rsidRPr="00FF2876">
              <w:rPr>
                <w:rFonts w:ascii="Arial" w:eastAsia="Batang" w:hAnsi="Arial" w:cs="Arial"/>
                <w:sz w:val="22"/>
                <w:szCs w:val="22"/>
              </w:rPr>
              <w:t xml:space="preserve">  DOB)</w:t>
            </w:r>
          </w:p>
          <w:p w14:paraId="5529796E" w14:textId="6D18DF35" w:rsidR="00323483" w:rsidRPr="00FF2876" w:rsidRDefault="004B5D58" w:rsidP="00F036AA">
            <w:pPr>
              <w:tabs>
                <w:tab w:val="left" w:pos="-720"/>
              </w:tabs>
              <w:spacing w:after="5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피고인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  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중간이름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  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성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    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생년월일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4385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55F5C65" w14:textId="77777777" w:rsidR="004B5D58" w:rsidRPr="00FF2876" w:rsidRDefault="00DE2230" w:rsidP="004D2FDA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No:</w:t>
            </w:r>
          </w:p>
          <w:p w14:paraId="33244DE0" w14:textId="6E8A1460" w:rsidR="00323483" w:rsidRPr="00FF2876" w:rsidRDefault="004B5D58" w:rsidP="00F036AA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12CC46D8" w14:textId="77777777" w:rsidR="005D08D0" w:rsidRPr="00FF2876" w:rsidRDefault="005D08D0" w:rsidP="004D2FDA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2"/>
                <w:szCs w:val="22"/>
                <w:u w:val="single"/>
              </w:rPr>
            </w:pPr>
          </w:p>
          <w:p w14:paraId="78F8AA36" w14:textId="77777777" w:rsidR="004B5D58" w:rsidRPr="00FF2876" w:rsidRDefault="00323483" w:rsidP="004D2FDA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Notice of Hearing (for Protected Person’s Motion to Modify/Rescind No-Contact Order)</w:t>
            </w:r>
          </w:p>
          <w:p w14:paraId="41C69659" w14:textId="7B60AF33" w:rsidR="00323483" w:rsidRPr="00FF2876" w:rsidRDefault="004B5D58" w:rsidP="00F036AA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통지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보호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대상자의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접촉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금지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명령의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수정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/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취소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)</w:t>
            </w:r>
          </w:p>
          <w:p w14:paraId="179905B3" w14:textId="77777777" w:rsidR="004B5D58" w:rsidRPr="00FF2876" w:rsidRDefault="00323483" w:rsidP="004D2FDA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sz w:val="22"/>
                <w:szCs w:val="22"/>
              </w:rPr>
              <w:t>(</w:t>
            </w:r>
            <w:r w:rsidRPr="00FF287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NTHG</w:t>
            </w:r>
            <w:r w:rsidRPr="00FF2876">
              <w:rPr>
                <w:rFonts w:ascii="Arial" w:eastAsia="Batang" w:hAnsi="Arial" w:cs="Arial"/>
                <w:sz w:val="22"/>
                <w:szCs w:val="22"/>
              </w:rPr>
              <w:t>)</w:t>
            </w:r>
          </w:p>
          <w:p w14:paraId="7A82B1EA" w14:textId="12E4EE24" w:rsidR="00323483" w:rsidRPr="00FF2876" w:rsidRDefault="004B5D58" w:rsidP="00F036AA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FF287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NTHG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5BEAD783" w14:textId="77777777" w:rsidR="004B5D58" w:rsidRPr="00FF2876" w:rsidRDefault="00323483" w:rsidP="004D2FDA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sz w:val="22"/>
                <w:szCs w:val="22"/>
              </w:rPr>
              <w:t>(Optional Use)</w:t>
            </w:r>
          </w:p>
          <w:p w14:paraId="02F05932" w14:textId="3FCACECB" w:rsidR="00323483" w:rsidRPr="00FF2876" w:rsidRDefault="004B5D58" w:rsidP="00F036AA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선택적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사용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42AAFBCA" w14:textId="77777777" w:rsidR="004B5D58" w:rsidRPr="00FF2876" w:rsidRDefault="00323483" w:rsidP="004D2FDA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sz w:val="22"/>
                <w:szCs w:val="22"/>
              </w:rPr>
              <w:t>(Clerk's Action Required)</w:t>
            </w:r>
          </w:p>
          <w:p w14:paraId="599A77F4" w14:textId="381E7B6F" w:rsidR="00323483" w:rsidRPr="00FF2876" w:rsidRDefault="004B5D58" w:rsidP="00F036AA">
            <w:pPr>
              <w:tabs>
                <w:tab w:val="left" w:pos="-720"/>
              </w:tabs>
              <w:spacing w:after="5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서기의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조치가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필요함</w:t>
            </w:r>
            <w:r w:rsidRPr="00FF287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</w:tr>
    </w:tbl>
    <w:p w14:paraId="165C3668" w14:textId="77777777" w:rsidR="004B5D58" w:rsidRPr="00FF2876" w:rsidRDefault="00EB1DC7" w:rsidP="004D2FDA">
      <w:pPr>
        <w:tabs>
          <w:tab w:val="left" w:pos="-720"/>
        </w:tabs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FF2876">
        <w:rPr>
          <w:rFonts w:ascii="Arial" w:eastAsia="Batang" w:hAnsi="Arial" w:cs="Arial"/>
          <w:b/>
          <w:bCs/>
          <w:sz w:val="28"/>
          <w:szCs w:val="28"/>
        </w:rPr>
        <w:t>Notice of Hearing (for Protected Person’s Motion to Modify/Rescind a No-Contact Order)</w:t>
      </w:r>
    </w:p>
    <w:p w14:paraId="00025C14" w14:textId="14D37101" w:rsidR="00EB1DC7" w:rsidRPr="00FF2876" w:rsidRDefault="004B5D58" w:rsidP="00F036AA">
      <w:pPr>
        <w:tabs>
          <w:tab w:val="left" w:pos="-720"/>
        </w:tabs>
        <w:spacing w:after="120"/>
        <w:jc w:val="center"/>
        <w:rPr>
          <w:rFonts w:ascii="Arial" w:eastAsia="Batang" w:hAnsi="Arial" w:cs="Arial"/>
          <w:i/>
          <w:iCs/>
          <w:sz w:val="28"/>
          <w:szCs w:val="28"/>
          <w:lang w:eastAsia="ko-KR"/>
        </w:rPr>
      </w:pP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심리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통지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(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보호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대상자의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접촉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금지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명령의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수정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/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취소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신청</w:t>
      </w:r>
      <w:r w:rsidRPr="00FF287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)</w:t>
      </w:r>
    </w:p>
    <w:p w14:paraId="5E31753A" w14:textId="77777777" w:rsidR="004B5D58" w:rsidRPr="00FF2876" w:rsidRDefault="00C43EF6" w:rsidP="004D2FDA">
      <w:pPr>
        <w:tabs>
          <w:tab w:val="left" w:pos="-450"/>
          <w:tab w:val="left" w:pos="0"/>
          <w:tab w:val="left" w:pos="540"/>
          <w:tab w:val="left" w:pos="4320"/>
        </w:tabs>
        <w:rPr>
          <w:rFonts w:ascii="Arial" w:eastAsia="Batang" w:hAnsi="Arial" w:cs="Arial"/>
          <w:sz w:val="22"/>
          <w:szCs w:val="22"/>
        </w:rPr>
      </w:pPr>
      <w:r w:rsidRPr="00FF2876">
        <w:rPr>
          <w:rFonts w:ascii="Arial" w:eastAsia="Batang" w:hAnsi="Arial" w:cs="Arial"/>
          <w:b/>
          <w:bCs/>
          <w:sz w:val="22"/>
          <w:szCs w:val="22"/>
        </w:rPr>
        <w:t>To</w:t>
      </w:r>
      <w:r w:rsidRPr="00FF2876">
        <w:rPr>
          <w:rFonts w:ascii="Arial" w:eastAsia="Batang" w:hAnsi="Arial" w:cs="Arial"/>
          <w:sz w:val="22"/>
          <w:szCs w:val="22"/>
        </w:rPr>
        <w:t>:</w:t>
      </w:r>
      <w:r w:rsidRPr="00FF2876">
        <w:rPr>
          <w:rFonts w:ascii="Arial" w:eastAsia="Batang" w:hAnsi="Arial" w:cs="Arial"/>
          <w:sz w:val="22"/>
          <w:szCs w:val="22"/>
        </w:rPr>
        <w:tab/>
        <w:t>Defendant, Prosecuting Attorney, Defense Attorney,</w:t>
      </w:r>
    </w:p>
    <w:p w14:paraId="75930D5B" w14:textId="6B6F1061" w:rsidR="00C27784" w:rsidRPr="00FF2876" w:rsidRDefault="004B5D58" w:rsidP="00F036AA">
      <w:pPr>
        <w:tabs>
          <w:tab w:val="left" w:pos="-450"/>
          <w:tab w:val="left" w:pos="0"/>
          <w:tab w:val="left" w:pos="540"/>
          <w:tab w:val="left" w:pos="432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FF287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수신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FF2876">
        <w:rPr>
          <w:rFonts w:ascii="Arial" w:eastAsia="Batang" w:hAnsi="Arial" w:cs="Arial"/>
          <w:sz w:val="22"/>
          <w:szCs w:val="22"/>
          <w:lang w:eastAsia="ko"/>
        </w:rPr>
        <w:tab/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피고인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검사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피고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변호인</w:t>
      </w:r>
    </w:p>
    <w:p w14:paraId="35BDF54C" w14:textId="77777777" w:rsidR="004B5D58" w:rsidRPr="00FF2876" w:rsidRDefault="00C27784" w:rsidP="004D2FDA">
      <w:pPr>
        <w:tabs>
          <w:tab w:val="left" w:pos="-450"/>
          <w:tab w:val="left" w:pos="540"/>
          <w:tab w:val="left" w:pos="720"/>
          <w:tab w:val="left" w:pos="9360"/>
        </w:tabs>
        <w:ind w:left="720" w:hanging="720"/>
        <w:rPr>
          <w:rFonts w:ascii="Arial" w:eastAsia="Batang" w:hAnsi="Arial" w:cs="Arial"/>
          <w:sz w:val="22"/>
          <w:szCs w:val="22"/>
          <w:u w:val="single"/>
        </w:rPr>
      </w:pPr>
      <w:r w:rsidRPr="00FF2876">
        <w:rPr>
          <w:rFonts w:ascii="Arial" w:eastAsia="Batang" w:hAnsi="Arial" w:cs="Arial"/>
          <w:sz w:val="22"/>
          <w:szCs w:val="22"/>
          <w:lang w:eastAsia="ko-KR"/>
        </w:rPr>
        <w:tab/>
      </w:r>
      <w:r w:rsidRPr="00FF2876">
        <w:rPr>
          <w:rFonts w:ascii="Arial" w:eastAsia="Batang" w:hAnsi="Arial" w:cs="Arial"/>
          <w:sz w:val="22"/>
          <w:szCs w:val="22"/>
        </w:rPr>
        <w:t>Other:</w:t>
      </w:r>
      <w:r w:rsidRPr="00FF2876">
        <w:rPr>
          <w:rFonts w:ascii="Arial" w:eastAsia="Batang" w:hAnsi="Arial" w:cs="Arial"/>
          <w:sz w:val="22"/>
          <w:szCs w:val="22"/>
          <w:u w:val="single"/>
        </w:rPr>
        <w:tab/>
      </w:r>
    </w:p>
    <w:p w14:paraId="25744EB4" w14:textId="3E8832B6" w:rsidR="00AE6FE4" w:rsidRPr="00FF2876" w:rsidRDefault="004B5D58" w:rsidP="00F036AA">
      <w:pPr>
        <w:tabs>
          <w:tab w:val="left" w:pos="-450"/>
          <w:tab w:val="left" w:pos="540"/>
          <w:tab w:val="left" w:pos="720"/>
          <w:tab w:val="left" w:pos="9360"/>
        </w:tabs>
        <w:ind w:left="720" w:hanging="72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FF2876">
        <w:rPr>
          <w:rFonts w:ascii="Arial" w:eastAsia="Batang" w:hAnsi="Arial" w:cs="Arial"/>
          <w:i/>
          <w:iCs/>
          <w:sz w:val="22"/>
          <w:szCs w:val="22"/>
        </w:rPr>
        <w:tab/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425A6B70" w14:textId="77777777" w:rsidR="004B5D58" w:rsidRPr="00FF2876" w:rsidRDefault="0050508F" w:rsidP="004D2FDA">
      <w:pPr>
        <w:tabs>
          <w:tab w:val="left" w:pos="-450"/>
          <w:tab w:val="left" w:pos="0"/>
          <w:tab w:val="left" w:pos="432"/>
          <w:tab w:val="left" w:pos="720"/>
          <w:tab w:val="left" w:pos="6570"/>
        </w:tabs>
        <w:spacing w:before="120" w:line="360" w:lineRule="auto"/>
        <w:rPr>
          <w:rFonts w:ascii="Arial" w:eastAsia="Batang" w:hAnsi="Arial" w:cs="Arial"/>
          <w:sz w:val="22"/>
          <w:szCs w:val="22"/>
          <w:u w:val="single"/>
        </w:rPr>
      </w:pPr>
      <w:r w:rsidRPr="00FF2876">
        <w:rPr>
          <w:rFonts w:ascii="Arial" w:eastAsia="Batang" w:hAnsi="Arial" w:cs="Arial"/>
          <w:sz w:val="22"/>
          <w:szCs w:val="22"/>
        </w:rPr>
        <w:t xml:space="preserve">A motion has been filed for an order to </w:t>
      </w:r>
      <w:proofErr w:type="gramStart"/>
      <w:r w:rsidRPr="00FF2876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FF2876">
        <w:rPr>
          <w:rFonts w:ascii="Arial" w:eastAsia="Batang" w:hAnsi="Arial" w:cs="Arial"/>
          <w:sz w:val="22"/>
          <w:szCs w:val="22"/>
        </w:rPr>
        <w:t xml:space="preserve"> modify (</w:t>
      </w:r>
      <w:proofErr w:type="gramStart"/>
      <w:r w:rsidRPr="00FF2876">
        <w:rPr>
          <w:rFonts w:ascii="Arial" w:eastAsia="Batang" w:hAnsi="Arial" w:cs="Arial"/>
          <w:sz w:val="22"/>
          <w:szCs w:val="22"/>
        </w:rPr>
        <w:t>replace)  [  ]</w:t>
      </w:r>
      <w:proofErr w:type="gramEnd"/>
      <w:r w:rsidRPr="00FF2876">
        <w:rPr>
          <w:rFonts w:ascii="Arial" w:eastAsia="Batang" w:hAnsi="Arial" w:cs="Arial"/>
          <w:sz w:val="22"/>
          <w:szCs w:val="22"/>
        </w:rPr>
        <w:t xml:space="preserve"> rescind the </w:t>
      </w:r>
      <w:r w:rsidRPr="00FF2876">
        <w:rPr>
          <w:rFonts w:ascii="Arial" w:eastAsia="Batang" w:hAnsi="Arial" w:cs="Arial"/>
          <w:i/>
          <w:iCs/>
          <w:sz w:val="22"/>
          <w:szCs w:val="22"/>
        </w:rPr>
        <w:t>No-Contact Order</w:t>
      </w:r>
      <w:r w:rsidRPr="00FF2876">
        <w:rPr>
          <w:rFonts w:ascii="Arial" w:eastAsia="Batang" w:hAnsi="Arial" w:cs="Arial"/>
          <w:sz w:val="22"/>
          <w:szCs w:val="22"/>
        </w:rPr>
        <w:t xml:space="preserve"> signed on </w:t>
      </w:r>
      <w:r w:rsidRPr="00FF2876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FF2876">
        <w:rPr>
          <w:rFonts w:ascii="Arial" w:eastAsia="Batang" w:hAnsi="Arial" w:cs="Arial"/>
          <w:sz w:val="22"/>
          <w:szCs w:val="22"/>
          <w:u w:val="single"/>
        </w:rPr>
        <w:tab/>
      </w:r>
    </w:p>
    <w:p w14:paraId="79FC0D5A" w14:textId="6FDE78EB" w:rsidR="00323483" w:rsidRPr="00FF2876" w:rsidRDefault="004B5D58" w:rsidP="00F036AA">
      <w:pPr>
        <w:tabs>
          <w:tab w:val="left" w:pos="-450"/>
          <w:tab w:val="left" w:pos="0"/>
          <w:tab w:val="left" w:pos="432"/>
          <w:tab w:val="left" w:pos="720"/>
          <w:tab w:val="left" w:pos="6570"/>
        </w:tabs>
        <w:spacing w:line="360" w:lineRule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서명된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접촉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수정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교체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[-]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취소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신청을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8B6A475" w14:textId="77777777" w:rsidR="004B5D58" w:rsidRPr="00FF2876" w:rsidRDefault="00AE6FE4" w:rsidP="004D2FDA">
      <w:pPr>
        <w:tabs>
          <w:tab w:val="left" w:pos="5670"/>
          <w:tab w:val="left" w:pos="7560"/>
          <w:tab w:val="right" w:pos="8730"/>
        </w:tabs>
        <w:spacing w:before="160"/>
        <w:rPr>
          <w:rFonts w:ascii="Arial" w:eastAsia="Batang" w:hAnsi="Arial" w:cs="Arial"/>
          <w:sz w:val="22"/>
          <w:szCs w:val="22"/>
        </w:rPr>
      </w:pPr>
      <w:r w:rsidRPr="00FF2876">
        <w:rPr>
          <w:rFonts w:ascii="Arial" w:eastAsia="Batang" w:hAnsi="Arial" w:cs="Arial"/>
          <w:sz w:val="22"/>
          <w:szCs w:val="22"/>
        </w:rPr>
        <w:t xml:space="preserve">The court will hear this matter on </w:t>
      </w:r>
      <w:r w:rsidRPr="00FF2876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FF2876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  <w:r w:rsidRPr="00FF2876">
        <w:rPr>
          <w:rFonts w:ascii="Arial" w:eastAsia="Batang" w:hAnsi="Arial" w:cs="Arial"/>
          <w:sz w:val="22"/>
          <w:szCs w:val="22"/>
        </w:rPr>
        <w:t xml:space="preserve">, at </w:t>
      </w:r>
      <w:r w:rsidRPr="00FF2876">
        <w:rPr>
          <w:rFonts w:ascii="Arial" w:eastAsia="Batang" w:hAnsi="Arial" w:cs="Arial"/>
          <w:i/>
          <w:iCs/>
          <w:sz w:val="22"/>
          <w:szCs w:val="22"/>
        </w:rPr>
        <w:t>(time)</w:t>
      </w:r>
      <w:r w:rsidRPr="00FF2876">
        <w:rPr>
          <w:rFonts w:ascii="Arial" w:eastAsia="Batang" w:hAnsi="Arial" w:cs="Arial"/>
          <w:sz w:val="22"/>
          <w:szCs w:val="22"/>
        </w:rPr>
        <w:t xml:space="preserve"> </w:t>
      </w:r>
      <w:r w:rsidRPr="00FF2876">
        <w:rPr>
          <w:rFonts w:ascii="Arial" w:eastAsia="Batang" w:hAnsi="Arial" w:cs="Arial"/>
          <w:sz w:val="22"/>
          <w:szCs w:val="22"/>
          <w:u w:val="single"/>
        </w:rPr>
        <w:tab/>
      </w:r>
      <w:r w:rsidRPr="00FF2876">
        <w:rPr>
          <w:rFonts w:ascii="Arial" w:eastAsia="Batang" w:hAnsi="Arial" w:cs="Arial"/>
          <w:sz w:val="22"/>
          <w:szCs w:val="22"/>
          <w:u w:val="single"/>
        </w:rPr>
        <w:tab/>
      </w:r>
      <w:r w:rsidRPr="00FF2876">
        <w:rPr>
          <w:rFonts w:ascii="Arial" w:eastAsia="Batang" w:hAnsi="Arial" w:cs="Arial"/>
          <w:sz w:val="22"/>
          <w:szCs w:val="22"/>
        </w:rPr>
        <w:t xml:space="preserve"> a.m./p.m.</w:t>
      </w:r>
    </w:p>
    <w:p w14:paraId="55993E37" w14:textId="7DE8F0A7" w:rsidR="00EB1DC7" w:rsidRPr="00FF2876" w:rsidRDefault="004B5D58" w:rsidP="00F036AA">
      <w:pPr>
        <w:tabs>
          <w:tab w:val="left" w:pos="5670"/>
          <w:tab w:val="left" w:pos="7560"/>
          <w:tab w:val="right" w:pos="873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사안에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대해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심리를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실시합니다</w:t>
      </w:r>
      <w:r w:rsidRPr="00FF2876">
        <w:rPr>
          <w:rFonts w:ascii="Arial" w:eastAsia="Batang" w:hAnsi="Arial" w:cs="Arial"/>
          <w:sz w:val="22"/>
          <w:szCs w:val="22"/>
          <w:lang w:eastAsia="ko"/>
        </w:rPr>
        <w:tab/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FF2876">
        <w:rPr>
          <w:rFonts w:ascii="Arial" w:eastAsia="Batang" w:hAnsi="Arial" w:cs="Arial"/>
          <w:sz w:val="22"/>
          <w:szCs w:val="22"/>
          <w:lang w:eastAsia="ko"/>
        </w:rPr>
        <w:tab/>
      </w:r>
      <w:r w:rsidRPr="00FF2876">
        <w:rPr>
          <w:rFonts w:ascii="Arial" w:eastAsia="Batang" w:hAnsi="Arial" w:cs="Arial"/>
          <w:sz w:val="22"/>
          <w:szCs w:val="22"/>
          <w:lang w:eastAsia="ko"/>
        </w:rPr>
        <w:tab/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오전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오후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5F9A1C8A" w14:textId="77777777" w:rsidR="00FF2876" w:rsidRDefault="00FF2876" w:rsidP="004D2FDA">
      <w:pPr>
        <w:tabs>
          <w:tab w:val="left" w:pos="6480"/>
          <w:tab w:val="left" w:pos="9360"/>
        </w:tabs>
        <w:spacing w:before="160"/>
        <w:rPr>
          <w:rFonts w:ascii="Arial" w:eastAsia="Batang" w:hAnsi="Arial" w:cs="Arial"/>
          <w:sz w:val="22"/>
          <w:szCs w:val="22"/>
        </w:rPr>
      </w:pPr>
    </w:p>
    <w:p w14:paraId="0E20BB83" w14:textId="152FA358" w:rsidR="004B5D58" w:rsidRPr="00FF2876" w:rsidRDefault="00EB1DC7" w:rsidP="004D2FDA">
      <w:pPr>
        <w:tabs>
          <w:tab w:val="left" w:pos="6480"/>
          <w:tab w:val="left" w:pos="9360"/>
        </w:tabs>
        <w:spacing w:before="160"/>
        <w:rPr>
          <w:rFonts w:ascii="Arial" w:eastAsia="Batang" w:hAnsi="Arial" w:cs="Arial"/>
          <w:sz w:val="22"/>
          <w:szCs w:val="22"/>
          <w:u w:val="single"/>
        </w:rPr>
      </w:pPr>
      <w:r w:rsidRPr="00FF2876">
        <w:rPr>
          <w:rFonts w:ascii="Arial" w:eastAsia="Batang" w:hAnsi="Arial" w:cs="Arial"/>
          <w:sz w:val="22"/>
          <w:szCs w:val="22"/>
        </w:rPr>
        <w:lastRenderedPageBreak/>
        <w:t>at:</w:t>
      </w:r>
      <w:r w:rsidRPr="00FF2876">
        <w:rPr>
          <w:rFonts w:ascii="Arial" w:eastAsia="Batang" w:hAnsi="Arial" w:cs="Arial"/>
          <w:sz w:val="22"/>
          <w:szCs w:val="22"/>
          <w:u w:val="single"/>
        </w:rPr>
        <w:tab/>
      </w:r>
      <w:r w:rsidRPr="00FF2876">
        <w:rPr>
          <w:rFonts w:ascii="Arial" w:eastAsia="Batang" w:hAnsi="Arial" w:cs="Arial"/>
          <w:sz w:val="22"/>
          <w:szCs w:val="22"/>
        </w:rPr>
        <w:t xml:space="preserve"> in </w:t>
      </w:r>
      <w:r w:rsidRPr="00FF2876">
        <w:rPr>
          <w:rFonts w:ascii="Arial" w:eastAsia="Batang" w:hAnsi="Arial" w:cs="Arial"/>
          <w:sz w:val="22"/>
          <w:szCs w:val="22"/>
          <w:u w:val="single"/>
        </w:rPr>
        <w:tab/>
      </w:r>
    </w:p>
    <w:p w14:paraId="72F49C05" w14:textId="3BA00873" w:rsidR="00EB1DC7" w:rsidRPr="00FF2876" w:rsidRDefault="004B5D58" w:rsidP="00F036AA">
      <w:pPr>
        <w:tabs>
          <w:tab w:val="left" w:pos="6480"/>
          <w:tab w:val="left" w:pos="9360"/>
        </w:tabs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FF2876">
        <w:rPr>
          <w:rFonts w:ascii="Arial" w:eastAsia="Batang" w:hAnsi="Arial" w:cs="Arial"/>
          <w:sz w:val="22"/>
          <w:szCs w:val="22"/>
          <w:lang w:eastAsia="ko"/>
        </w:rPr>
        <w:tab/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</w:p>
    <w:p w14:paraId="5B46FB94" w14:textId="77777777" w:rsidR="004B5D58" w:rsidRPr="00FF2876" w:rsidRDefault="00D96277" w:rsidP="004D2FDA">
      <w:pPr>
        <w:tabs>
          <w:tab w:val="left" w:pos="2880"/>
          <w:tab w:val="right" w:pos="8820"/>
        </w:tabs>
        <w:rPr>
          <w:rFonts w:ascii="Arial" w:eastAsia="Batang" w:hAnsi="Arial" w:cs="Arial"/>
          <w:i/>
          <w:sz w:val="20"/>
        </w:rPr>
      </w:pPr>
      <w:r w:rsidRPr="00FF2876">
        <w:rPr>
          <w:rFonts w:ascii="Arial" w:eastAsia="Batang" w:hAnsi="Arial" w:cs="Arial"/>
          <w:i/>
          <w:iCs/>
          <w:sz w:val="20"/>
        </w:rPr>
        <w:tab/>
        <w:t>court’s address</w:t>
      </w:r>
      <w:r w:rsidRPr="00FF2876">
        <w:rPr>
          <w:rFonts w:ascii="Arial" w:eastAsia="Batang" w:hAnsi="Arial" w:cs="Arial"/>
          <w:i/>
          <w:iCs/>
          <w:sz w:val="20"/>
        </w:rPr>
        <w:tab/>
        <w:t>room or department</w:t>
      </w:r>
    </w:p>
    <w:p w14:paraId="2D125611" w14:textId="018A0321" w:rsidR="00EB1DC7" w:rsidRPr="00FF2876" w:rsidRDefault="004B5D58" w:rsidP="00F036AA">
      <w:pPr>
        <w:tabs>
          <w:tab w:val="left" w:pos="2880"/>
          <w:tab w:val="right" w:pos="8820"/>
        </w:tabs>
        <w:rPr>
          <w:rFonts w:ascii="Arial" w:eastAsia="Batang" w:hAnsi="Arial" w:cs="Arial"/>
          <w:i/>
          <w:iCs/>
          <w:sz w:val="20"/>
        </w:rPr>
      </w:pPr>
      <w:r w:rsidRPr="00FF2876">
        <w:rPr>
          <w:rFonts w:ascii="Arial" w:eastAsia="Batang" w:hAnsi="Arial" w:cs="Arial"/>
          <w:sz w:val="20"/>
          <w:lang w:eastAsia="ko"/>
        </w:rPr>
        <w:tab/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>법원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>주소</w:t>
      </w:r>
      <w:r w:rsidRPr="00FF2876">
        <w:rPr>
          <w:rFonts w:ascii="Arial" w:eastAsia="Batang" w:hAnsi="Arial" w:cs="Arial"/>
          <w:sz w:val="20"/>
          <w:lang w:eastAsia="ko"/>
        </w:rPr>
        <w:tab/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>호수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>또는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>부서</w:t>
      </w:r>
    </w:p>
    <w:p w14:paraId="337C9388" w14:textId="57FE27C1" w:rsidR="00EB1DC7" w:rsidRPr="00FF2876" w:rsidRDefault="00EB1DC7" w:rsidP="00D77206">
      <w:pPr>
        <w:tabs>
          <w:tab w:val="right" w:pos="9360"/>
        </w:tabs>
        <w:spacing w:before="120"/>
        <w:rPr>
          <w:rFonts w:ascii="Arial" w:eastAsia="Batang" w:hAnsi="Arial" w:cs="Arial"/>
          <w:sz w:val="22"/>
          <w:szCs w:val="22"/>
          <w:u w:val="single"/>
        </w:rPr>
      </w:pPr>
      <w:r w:rsidRPr="00FF2876">
        <w:rPr>
          <w:rFonts w:ascii="Arial" w:eastAsia="Batang" w:hAnsi="Arial" w:cs="Arial"/>
          <w:sz w:val="22"/>
          <w:szCs w:val="22"/>
          <w:u w:val="single"/>
        </w:rPr>
        <w:tab/>
      </w:r>
    </w:p>
    <w:p w14:paraId="70860E02" w14:textId="77777777" w:rsidR="004B5D58" w:rsidRPr="00FF2876" w:rsidRDefault="005D08D0" w:rsidP="004D2FDA">
      <w:pPr>
        <w:tabs>
          <w:tab w:val="left" w:pos="2790"/>
          <w:tab w:val="right" w:pos="9360"/>
        </w:tabs>
        <w:rPr>
          <w:rFonts w:ascii="Arial" w:eastAsia="Batang" w:hAnsi="Arial" w:cs="Arial"/>
          <w:i/>
          <w:sz w:val="20"/>
        </w:rPr>
      </w:pPr>
      <w:r w:rsidRPr="00FF2876">
        <w:rPr>
          <w:rFonts w:ascii="Arial" w:eastAsia="Batang" w:hAnsi="Arial" w:cs="Arial"/>
          <w:i/>
          <w:iCs/>
          <w:sz w:val="20"/>
        </w:rPr>
        <w:tab/>
        <w:t>docket/calendar or judge/commissioner’s name</w:t>
      </w:r>
    </w:p>
    <w:p w14:paraId="4D349B94" w14:textId="29D32E01" w:rsidR="00EB1DC7" w:rsidRPr="00FF2876" w:rsidRDefault="004B5D58" w:rsidP="00F036AA">
      <w:pPr>
        <w:tabs>
          <w:tab w:val="left" w:pos="2790"/>
          <w:tab w:val="right" w:pos="9360"/>
        </w:tabs>
        <w:rPr>
          <w:rFonts w:ascii="Arial" w:eastAsia="Batang" w:hAnsi="Arial" w:cs="Arial"/>
          <w:i/>
          <w:iCs/>
          <w:sz w:val="20"/>
        </w:rPr>
      </w:pPr>
      <w:r w:rsidRPr="00FF2876">
        <w:rPr>
          <w:rFonts w:ascii="Arial" w:eastAsia="Batang" w:hAnsi="Arial" w:cs="Arial"/>
          <w:i/>
          <w:iCs/>
          <w:sz w:val="20"/>
        </w:rPr>
        <w:tab/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>사건일람표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>/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>달력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>또는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>판사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>/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>위원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0"/>
          <w:lang w:eastAsia="ko"/>
        </w:rPr>
        <w:t>이름</w:t>
      </w:r>
    </w:p>
    <w:p w14:paraId="56F8594F" w14:textId="77777777" w:rsidR="004B5D58" w:rsidRPr="00FF2876" w:rsidRDefault="00323483" w:rsidP="00FF2876">
      <w:pPr>
        <w:tabs>
          <w:tab w:val="left" w:pos="-450"/>
          <w:tab w:val="left" w:pos="0"/>
          <w:tab w:val="left" w:pos="432"/>
          <w:tab w:val="left" w:pos="720"/>
          <w:tab w:val="left" w:pos="6570"/>
          <w:tab w:val="left" w:pos="8190"/>
        </w:tabs>
        <w:spacing w:before="120"/>
        <w:rPr>
          <w:rFonts w:ascii="Arial" w:eastAsia="Batang" w:hAnsi="Arial" w:cs="Arial"/>
          <w:sz w:val="22"/>
          <w:szCs w:val="22"/>
        </w:rPr>
      </w:pPr>
      <w:r w:rsidRPr="00FF2876">
        <w:rPr>
          <w:rFonts w:ascii="Arial" w:eastAsia="Batang" w:hAnsi="Arial" w:cs="Arial"/>
          <w:sz w:val="22"/>
          <w:szCs w:val="22"/>
        </w:rPr>
        <w:t>to determine whether the requested relief should be granted.</w:t>
      </w:r>
    </w:p>
    <w:p w14:paraId="76414811" w14:textId="291437FA" w:rsidR="00323483" w:rsidRPr="00FF2876" w:rsidRDefault="004B5D58" w:rsidP="00F036AA">
      <w:pPr>
        <w:tabs>
          <w:tab w:val="left" w:pos="-450"/>
          <w:tab w:val="left" w:pos="0"/>
          <w:tab w:val="left" w:pos="432"/>
          <w:tab w:val="left" w:pos="720"/>
          <w:tab w:val="left" w:pos="6570"/>
          <w:tab w:val="left" w:pos="8190"/>
        </w:tabs>
        <w:spacing w:line="360" w:lineRule="auto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요청된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구제조치의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승인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여부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결정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0ABE135" w14:textId="77777777" w:rsidR="004B5D58" w:rsidRPr="00FF2876" w:rsidRDefault="00323483" w:rsidP="004D2FDA">
      <w:pPr>
        <w:tabs>
          <w:tab w:val="left" w:pos="-450"/>
          <w:tab w:val="left" w:pos="0"/>
          <w:tab w:val="left" w:pos="432"/>
          <w:tab w:val="left" w:pos="2880"/>
          <w:tab w:val="left" w:pos="459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FF2876">
        <w:rPr>
          <w:rFonts w:ascii="Arial" w:eastAsia="Batang" w:hAnsi="Arial" w:cs="Arial"/>
          <w:sz w:val="22"/>
          <w:szCs w:val="22"/>
        </w:rPr>
        <w:t>Dated:</w:t>
      </w:r>
      <w:r w:rsidRPr="00FF2876">
        <w:rPr>
          <w:rFonts w:ascii="Arial" w:eastAsia="Batang" w:hAnsi="Arial" w:cs="Arial"/>
          <w:sz w:val="22"/>
          <w:szCs w:val="22"/>
          <w:u w:val="single"/>
        </w:rPr>
        <w:tab/>
      </w:r>
      <w:r w:rsidRPr="00FF2876">
        <w:rPr>
          <w:rFonts w:ascii="Arial" w:eastAsia="Batang" w:hAnsi="Arial" w:cs="Arial"/>
          <w:sz w:val="22"/>
          <w:szCs w:val="22"/>
        </w:rPr>
        <w:tab/>
      </w:r>
      <w:r w:rsidRPr="00FF2876">
        <w:rPr>
          <w:rFonts w:ascii="Arial" w:eastAsia="Batang" w:hAnsi="Arial" w:cs="Arial"/>
          <w:sz w:val="22"/>
          <w:szCs w:val="22"/>
          <w:u w:val="single"/>
        </w:rPr>
        <w:tab/>
      </w:r>
    </w:p>
    <w:p w14:paraId="5CE3BE3A" w14:textId="619EF51A" w:rsidR="004B5D58" w:rsidRPr="00FF2876" w:rsidRDefault="004B5D58" w:rsidP="00D77206">
      <w:pPr>
        <w:tabs>
          <w:tab w:val="left" w:pos="-450"/>
          <w:tab w:val="left" w:pos="0"/>
          <w:tab w:val="left" w:pos="432"/>
          <w:tab w:val="left" w:pos="2880"/>
          <w:tab w:val="left" w:pos="4590"/>
          <w:tab w:val="left" w:pos="9360"/>
        </w:tabs>
        <w:rPr>
          <w:rFonts w:ascii="Arial" w:eastAsia="Batang" w:hAnsi="Arial" w:cs="Arial"/>
          <w:sz w:val="20"/>
          <w:szCs w:val="22"/>
        </w:rPr>
      </w:pP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FF2876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FF2876">
        <w:rPr>
          <w:rFonts w:ascii="Arial" w:eastAsia="Batang" w:hAnsi="Arial" w:cs="Arial"/>
          <w:sz w:val="20"/>
          <w:szCs w:val="22"/>
        </w:rPr>
        <w:tab/>
      </w:r>
      <w:r w:rsidRPr="00FF2876">
        <w:rPr>
          <w:rFonts w:ascii="Arial" w:eastAsia="Batang" w:hAnsi="Arial" w:cs="Arial"/>
          <w:sz w:val="20"/>
          <w:szCs w:val="22"/>
        </w:rPr>
        <w:tab/>
        <w:t>Signature</w:t>
      </w:r>
    </w:p>
    <w:p w14:paraId="7F5ABCC8" w14:textId="7AD11294" w:rsidR="0050508F" w:rsidRPr="00FF2876" w:rsidRDefault="004B5D58" w:rsidP="00F036A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eastAsia="Batang" w:hAnsi="Arial" w:cs="Arial"/>
          <w:i/>
          <w:iCs/>
          <w:sz w:val="20"/>
          <w:szCs w:val="22"/>
        </w:rPr>
      </w:pPr>
      <w:r w:rsidRPr="00FF2876">
        <w:rPr>
          <w:rFonts w:ascii="Arial" w:eastAsia="Batang" w:hAnsi="Arial" w:cs="Arial"/>
          <w:i/>
          <w:iCs/>
          <w:sz w:val="20"/>
          <w:szCs w:val="22"/>
        </w:rPr>
        <w:tab/>
      </w:r>
      <w:r w:rsidRPr="00FF2876">
        <w:rPr>
          <w:rFonts w:ascii="Arial" w:eastAsia="Batang" w:hAnsi="Arial" w:cs="Arial"/>
          <w:i/>
          <w:iCs/>
          <w:sz w:val="20"/>
          <w:szCs w:val="22"/>
          <w:lang w:eastAsia="ko"/>
        </w:rPr>
        <w:t>서명</w:t>
      </w:r>
    </w:p>
    <w:p w14:paraId="57093D4A" w14:textId="6E38E0A0" w:rsidR="0050508F" w:rsidRPr="00FF2876" w:rsidRDefault="0066469B" w:rsidP="00D77206">
      <w:pPr>
        <w:tabs>
          <w:tab w:val="left" w:pos="-450"/>
          <w:tab w:val="left" w:pos="0"/>
          <w:tab w:val="left" w:pos="459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FF2876">
        <w:rPr>
          <w:rFonts w:ascii="Arial" w:eastAsia="Batang" w:hAnsi="Arial" w:cs="Arial"/>
          <w:sz w:val="22"/>
          <w:szCs w:val="22"/>
        </w:rPr>
        <w:tab/>
      </w:r>
      <w:r w:rsidRPr="00FF2876">
        <w:rPr>
          <w:rFonts w:ascii="Arial" w:eastAsia="Batang" w:hAnsi="Arial" w:cs="Arial"/>
          <w:sz w:val="22"/>
          <w:szCs w:val="22"/>
          <w:u w:val="single"/>
        </w:rPr>
        <w:tab/>
      </w:r>
    </w:p>
    <w:p w14:paraId="307F6134" w14:textId="77777777" w:rsidR="004B5D58" w:rsidRPr="00FF2876" w:rsidRDefault="0066469B" w:rsidP="004D2FD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eastAsia="Batang" w:hAnsi="Arial" w:cs="Arial"/>
          <w:sz w:val="20"/>
          <w:szCs w:val="22"/>
        </w:rPr>
      </w:pPr>
      <w:r w:rsidRPr="00FF2876">
        <w:rPr>
          <w:rFonts w:ascii="Arial" w:eastAsia="Batang" w:hAnsi="Arial" w:cs="Arial"/>
          <w:sz w:val="20"/>
          <w:szCs w:val="22"/>
        </w:rPr>
        <w:tab/>
        <w:t>Type or Print Name</w:t>
      </w:r>
    </w:p>
    <w:p w14:paraId="18812ACF" w14:textId="7DC649F1" w:rsidR="0050508F" w:rsidRPr="00F036AA" w:rsidRDefault="004B5D58" w:rsidP="00F036AA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i/>
          <w:iCs/>
          <w:sz w:val="20"/>
          <w:szCs w:val="22"/>
          <w:highlight w:val="yellow"/>
        </w:rPr>
      </w:pPr>
      <w:r w:rsidRPr="00FF2876">
        <w:rPr>
          <w:rFonts w:ascii="Arial" w:eastAsia="Batang" w:hAnsi="Arial" w:cs="Arial"/>
          <w:i/>
          <w:iCs/>
          <w:sz w:val="20"/>
          <w:szCs w:val="22"/>
        </w:rPr>
        <w:tab/>
      </w:r>
      <w:r w:rsidRPr="00FF2876">
        <w:rPr>
          <w:rFonts w:ascii="Arial" w:eastAsia="Batang" w:hAnsi="Arial" w:cs="Arial"/>
          <w:i/>
          <w:iCs/>
          <w:sz w:val="20"/>
          <w:szCs w:val="22"/>
          <w:lang w:eastAsia="ko"/>
        </w:rPr>
        <w:t>인쇄</w:t>
      </w:r>
      <w:r w:rsidRPr="00FF2876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0"/>
          <w:szCs w:val="22"/>
          <w:lang w:eastAsia="ko"/>
        </w:rPr>
        <w:t>또는</w:t>
      </w:r>
      <w:r w:rsidRPr="00FF2876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0"/>
          <w:szCs w:val="22"/>
          <w:lang w:eastAsia="ko"/>
        </w:rPr>
        <w:t>정자체</w:t>
      </w:r>
      <w:r w:rsidRPr="00FF2876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FF2876">
        <w:rPr>
          <w:rFonts w:ascii="Arial" w:eastAsia="Batang" w:hAnsi="Arial" w:cs="Arial"/>
          <w:i/>
          <w:iCs/>
          <w:sz w:val="20"/>
          <w:szCs w:val="22"/>
          <w:lang w:eastAsia="ko"/>
        </w:rPr>
        <w:t>이름</w:t>
      </w:r>
    </w:p>
    <w:sectPr w:rsidR="0050508F" w:rsidRPr="00F036AA" w:rsidSect="00C643F0">
      <w:footerReference w:type="default" r:id="rId6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CCF0" w14:textId="77777777" w:rsidR="00331015" w:rsidRDefault="00331015">
      <w:r>
        <w:separator/>
      </w:r>
    </w:p>
  </w:endnote>
  <w:endnote w:type="continuationSeparator" w:id="0">
    <w:p w14:paraId="5983AFC5" w14:textId="77777777" w:rsidR="00331015" w:rsidRDefault="0033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DE2230" w:rsidRPr="00FF2876" w14:paraId="7A5ED617" w14:textId="77777777" w:rsidTr="00993DDC">
      <w:tc>
        <w:tcPr>
          <w:tcW w:w="2808" w:type="dxa"/>
          <w:shd w:val="clear" w:color="auto" w:fill="auto"/>
        </w:tcPr>
        <w:p w14:paraId="567CE294" w14:textId="77777777" w:rsidR="00DE2230" w:rsidRPr="00FF2876" w:rsidRDefault="00DE2230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F2876">
            <w:rPr>
              <w:rStyle w:val="PageNumber"/>
              <w:rFonts w:ascii="Arial" w:hAnsi="Arial" w:cs="Arial"/>
              <w:sz w:val="18"/>
              <w:szCs w:val="18"/>
            </w:rPr>
            <w:t>RCW 10.99.040</w:t>
          </w:r>
        </w:p>
        <w:p w14:paraId="100D39F6" w14:textId="32B0BA88" w:rsidR="00DE2230" w:rsidRPr="00FF2876" w:rsidRDefault="00FF2876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F2876">
            <w:rPr>
              <w:rStyle w:val="PageNumber"/>
              <w:rFonts w:asciiTheme="minorBidi" w:hAnsiTheme="minorBidi" w:cstheme="minorBidi"/>
              <w:sz w:val="18"/>
              <w:szCs w:val="18"/>
            </w:rPr>
            <w:t xml:space="preserve">KO </w:t>
          </w:r>
          <w:r w:rsidR="00DE2230" w:rsidRPr="00FF2876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FF2876">
            <w:rPr>
              <w:rStyle w:val="PageNumber"/>
              <w:rFonts w:asciiTheme="minorBidi" w:hAnsiTheme="minorBidi" w:cstheme="minorBidi"/>
              <w:sz w:val="18"/>
              <w:szCs w:val="18"/>
            </w:rPr>
            <w:t>Korean</w:t>
          </w:r>
        </w:p>
        <w:p w14:paraId="66753EF3" w14:textId="77777777" w:rsidR="00DE2230" w:rsidRPr="00FF2876" w:rsidRDefault="00DE2230" w:rsidP="00DE2230">
          <w:pPr>
            <w:rPr>
              <w:rStyle w:val="PageNumber"/>
              <w:rFonts w:ascii="Arial" w:hAnsi="Arial" w:cs="Arial"/>
              <w:sz w:val="18"/>
              <w:szCs w:val="18"/>
            </w:rPr>
          </w:pPr>
          <w:r w:rsidRPr="00FF287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NC 02.0600</w:t>
          </w:r>
        </w:p>
      </w:tc>
      <w:tc>
        <w:tcPr>
          <w:tcW w:w="3576" w:type="dxa"/>
          <w:shd w:val="clear" w:color="auto" w:fill="auto"/>
        </w:tcPr>
        <w:p w14:paraId="3AFCCD0A" w14:textId="77777777" w:rsidR="00DE2230" w:rsidRPr="00FF2876" w:rsidRDefault="00DE2230" w:rsidP="00DE2230">
          <w:pPr>
            <w:pStyle w:val="Footer"/>
            <w:tabs>
              <w:tab w:val="left" w:pos="919"/>
              <w:tab w:val="center" w:pos="1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FF2876">
            <w:rPr>
              <w:rStyle w:val="PageNumber"/>
              <w:rFonts w:ascii="Arial" w:hAnsi="Arial" w:cs="Arial"/>
              <w:sz w:val="18"/>
              <w:szCs w:val="18"/>
            </w:rPr>
            <w:t xml:space="preserve">Notice of Hearing (for Protected Person’s Mt. to Modify/Rescind No-Contact </w:t>
          </w:r>
          <w:proofErr w:type="gramStart"/>
          <w:r w:rsidRPr="00FF2876">
            <w:rPr>
              <w:rStyle w:val="PageNumber"/>
              <w:rFonts w:ascii="Arial" w:hAnsi="Arial" w:cs="Arial"/>
              <w:sz w:val="18"/>
              <w:szCs w:val="18"/>
            </w:rPr>
            <w:t>Order)r</w:t>
          </w:r>
          <w:proofErr w:type="gramEnd"/>
        </w:p>
        <w:p w14:paraId="0F52CD88" w14:textId="77777777" w:rsidR="00DE2230" w:rsidRPr="00FF2876" w:rsidRDefault="005D08D0" w:rsidP="00DE2230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F2876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FF2876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FF2876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FF2876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FF2876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FF2876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FF2876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FF2876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FF2876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FF2876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FF2876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FF2876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76A38629" w14:textId="77777777" w:rsidR="00DE2230" w:rsidRPr="00FF2876" w:rsidRDefault="00DE2230" w:rsidP="00DE2230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234832A8" w14:textId="77777777" w:rsidR="0050508F" w:rsidRPr="00FF2876" w:rsidRDefault="0050508F">
    <w:pPr>
      <w:tabs>
        <w:tab w:val="left" w:pos="-720"/>
      </w:tabs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B271" w14:textId="77777777" w:rsidR="00331015" w:rsidRDefault="00331015">
      <w:r>
        <w:separator/>
      </w:r>
    </w:p>
  </w:footnote>
  <w:footnote w:type="continuationSeparator" w:id="0">
    <w:p w14:paraId="4B963804" w14:textId="77777777" w:rsidR="00331015" w:rsidRDefault="0033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EA"/>
    <w:rsid w:val="000A1083"/>
    <w:rsid w:val="000E2F92"/>
    <w:rsid w:val="001307DF"/>
    <w:rsid w:val="0013398F"/>
    <w:rsid w:val="00142D00"/>
    <w:rsid w:val="001A6366"/>
    <w:rsid w:val="001C6609"/>
    <w:rsid w:val="002B0981"/>
    <w:rsid w:val="00323483"/>
    <w:rsid w:val="00331015"/>
    <w:rsid w:val="004154E5"/>
    <w:rsid w:val="00430FD6"/>
    <w:rsid w:val="00485498"/>
    <w:rsid w:val="004932E7"/>
    <w:rsid w:val="004B5D58"/>
    <w:rsid w:val="004D2FDA"/>
    <w:rsid w:val="004E70CA"/>
    <w:rsid w:val="0050508F"/>
    <w:rsid w:val="00546C28"/>
    <w:rsid w:val="005637D1"/>
    <w:rsid w:val="005B53A7"/>
    <w:rsid w:val="005C09D3"/>
    <w:rsid w:val="005C0FE2"/>
    <w:rsid w:val="005D08D0"/>
    <w:rsid w:val="005D58EA"/>
    <w:rsid w:val="0060041D"/>
    <w:rsid w:val="0066469B"/>
    <w:rsid w:val="006E36CF"/>
    <w:rsid w:val="00705BEA"/>
    <w:rsid w:val="007A5980"/>
    <w:rsid w:val="007F17ED"/>
    <w:rsid w:val="00805BEE"/>
    <w:rsid w:val="00860E89"/>
    <w:rsid w:val="008A4393"/>
    <w:rsid w:val="008C17E4"/>
    <w:rsid w:val="008F1F5C"/>
    <w:rsid w:val="00903965"/>
    <w:rsid w:val="00916FEB"/>
    <w:rsid w:val="009245FC"/>
    <w:rsid w:val="0098657E"/>
    <w:rsid w:val="00A548E2"/>
    <w:rsid w:val="00A57694"/>
    <w:rsid w:val="00AE6FE4"/>
    <w:rsid w:val="00B142EE"/>
    <w:rsid w:val="00B269BA"/>
    <w:rsid w:val="00B45E74"/>
    <w:rsid w:val="00B5359B"/>
    <w:rsid w:val="00B640CF"/>
    <w:rsid w:val="00B714AC"/>
    <w:rsid w:val="00B82C0C"/>
    <w:rsid w:val="00C27784"/>
    <w:rsid w:val="00C43EF6"/>
    <w:rsid w:val="00C643F0"/>
    <w:rsid w:val="00C75CD0"/>
    <w:rsid w:val="00CB0E8B"/>
    <w:rsid w:val="00CC0B88"/>
    <w:rsid w:val="00D77206"/>
    <w:rsid w:val="00D96277"/>
    <w:rsid w:val="00DB4C62"/>
    <w:rsid w:val="00DE2230"/>
    <w:rsid w:val="00E1069D"/>
    <w:rsid w:val="00E34413"/>
    <w:rsid w:val="00E44CA7"/>
    <w:rsid w:val="00E563E0"/>
    <w:rsid w:val="00EB15A9"/>
    <w:rsid w:val="00EB1DC7"/>
    <w:rsid w:val="00EC3812"/>
    <w:rsid w:val="00EF3207"/>
    <w:rsid w:val="00F036AA"/>
    <w:rsid w:val="00F345EF"/>
    <w:rsid w:val="00F959FC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DC1624"/>
  <w15:chartTrackingRefBased/>
  <w15:docId w15:val="{C2DA2614-7214-4DEA-9FBF-02DE661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  <w:uiPriority w:val="99"/>
  </w:style>
  <w:style w:type="character" w:customStyle="1" w:styleId="FooterChar">
    <w:name w:val="Footer Char"/>
    <w:link w:val="Footer"/>
    <w:uiPriority w:val="99"/>
    <w:rsid w:val="00DE2230"/>
    <w:rPr>
      <w:rFonts w:ascii="CG Times" w:hAnsi="CG 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0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8D0"/>
    <w:rPr>
      <w:rFonts w:ascii="CG Times" w:hAnsi="CG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782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2025-04-18T17:02:00Z</dcterms:created>
  <dcterms:modified xsi:type="dcterms:W3CDTF">2025-04-18T17:02:00Z</dcterms:modified>
</cp:coreProperties>
</file>